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F06E" w14:textId="77777777" w:rsidR="00E0005E" w:rsidRDefault="00E0005E">
      <w:pPr>
        <w:pageBreakBefore/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Australia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as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shown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at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the</w:t>
      </w:r>
      <w:proofErr w:type="spellEnd"/>
      <w:r>
        <w:rPr>
          <w:b/>
          <w:bCs/>
          <w:sz w:val="30"/>
          <w:szCs w:val="30"/>
        </w:rPr>
        <w:t xml:space="preserve"> Sydney </w:t>
      </w:r>
      <w:proofErr w:type="spellStart"/>
      <w:r>
        <w:rPr>
          <w:b/>
          <w:bCs/>
          <w:sz w:val="30"/>
          <w:szCs w:val="30"/>
        </w:rPr>
        <w:t>Olympics</w:t>
      </w:r>
      <w:proofErr w:type="spellEnd"/>
    </w:p>
    <w:p w14:paraId="2B255A58" w14:textId="77777777" w:rsidR="00E0005E" w:rsidRDefault="00E0005E">
      <w:pPr>
        <w:jc w:val="center"/>
        <w:rPr>
          <w:b/>
          <w:bCs/>
          <w:sz w:val="30"/>
          <w:szCs w:val="30"/>
        </w:rPr>
      </w:pPr>
    </w:p>
    <w:p w14:paraId="5307A627" w14:textId="77777777" w:rsidR="00E0005E" w:rsidRDefault="00E0005E">
      <w:pPr>
        <w:jc w:val="center"/>
        <w:rPr>
          <w:b/>
          <w:bCs/>
          <w:sz w:val="30"/>
          <w:szCs w:val="30"/>
        </w:rPr>
      </w:pPr>
    </w:p>
    <w:p w14:paraId="677E0B3F" w14:textId="77777777" w:rsidR="00E0005E" w:rsidRDefault="00E0005E">
      <w:r>
        <w:t xml:space="preserve">Listen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videoclips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youtube</w:t>
      </w:r>
      <w:proofErr w:type="spellEnd"/>
      <w:r>
        <w:t xml:space="preserve"> and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>!</w:t>
      </w:r>
    </w:p>
    <w:p w14:paraId="69824AFF" w14:textId="77777777" w:rsidR="00E0005E" w:rsidRDefault="00E0005E">
      <w:pPr>
        <w:jc w:val="center"/>
      </w:pPr>
    </w:p>
    <w:p w14:paraId="4684140B" w14:textId="77777777" w:rsidR="00E0005E" w:rsidRDefault="00E0005E">
      <w:pPr>
        <w:jc w:val="center"/>
      </w:pPr>
    </w:p>
    <w:p w14:paraId="5401CA0E" w14:textId="77777777" w:rsidR="00E0005E" w:rsidRDefault="00E0005E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From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the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opening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ceremony</w:t>
      </w:r>
      <w:proofErr w:type="spellEnd"/>
    </w:p>
    <w:p w14:paraId="63B14FAE" w14:textId="77777777" w:rsidR="00E0005E" w:rsidRDefault="00E0005E"/>
    <w:p w14:paraId="244AA2D3" w14:textId="77777777" w:rsidR="00E0005E" w:rsidRDefault="00E0005E">
      <w:pPr>
        <w:numPr>
          <w:ilvl w:val="0"/>
          <w:numId w:val="1"/>
        </w:numPr>
        <w:tabs>
          <w:tab w:val="left" w:pos="720"/>
        </w:tabs>
      </w:pPr>
      <w:r>
        <w:t xml:space="preserve">The Man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Snowy</w:t>
      </w:r>
      <w:proofErr w:type="spellEnd"/>
      <w:r>
        <w:t xml:space="preserve"> </w:t>
      </w:r>
      <w:proofErr w:type="spellStart"/>
      <w:r>
        <w:t>River</w:t>
      </w:r>
      <w:proofErr w:type="spellEnd"/>
    </w:p>
    <w:p w14:paraId="5E553F9C" w14:textId="76ADDD43" w:rsidR="00E0005E" w:rsidRDefault="00000000">
      <w:hyperlink r:id="rId5" w:history="1">
        <w:r w:rsidR="008432AF" w:rsidRPr="00AE2FFE">
          <w:rPr>
            <w:rStyle w:val="Hiperhivatkozs"/>
          </w:rPr>
          <w:t>https://www.youtube.com/watch?v=qsLLzL27hYA</w:t>
        </w:r>
      </w:hyperlink>
      <w:r w:rsidR="008432AF">
        <w:t xml:space="preserve"> </w:t>
      </w:r>
      <w:proofErr w:type="spellStart"/>
      <w:r w:rsidR="008432AF">
        <w:t>watch</w:t>
      </w:r>
      <w:proofErr w:type="spellEnd"/>
      <w:r w:rsidR="008432AF">
        <w:t xml:space="preserve"> </w:t>
      </w:r>
      <w:proofErr w:type="spellStart"/>
      <w:r w:rsidR="008432AF">
        <w:t>the</w:t>
      </w:r>
      <w:proofErr w:type="spellEnd"/>
      <w:r w:rsidR="008432AF">
        <w:t xml:space="preserve"> </w:t>
      </w:r>
      <w:proofErr w:type="spellStart"/>
      <w:r w:rsidR="008432AF">
        <w:t>first</w:t>
      </w:r>
      <w:proofErr w:type="spellEnd"/>
      <w:r w:rsidR="008432AF">
        <w:t xml:space="preserve"> 4 </w:t>
      </w:r>
      <w:proofErr w:type="spellStart"/>
      <w:r w:rsidR="008432AF">
        <w:t>minutes</w:t>
      </w:r>
      <w:proofErr w:type="spellEnd"/>
    </w:p>
    <w:p w14:paraId="07761E0A" w14:textId="77777777" w:rsidR="005274B5" w:rsidRDefault="005274B5"/>
    <w:p w14:paraId="596B1B5B" w14:textId="77777777" w:rsidR="00E0005E" w:rsidRDefault="00000000">
      <w:hyperlink r:id="rId6" w:history="1">
        <w:r w:rsidR="0006344A" w:rsidRPr="004B0A79">
          <w:rPr>
            <w:rStyle w:val="Hiperhivatkozs"/>
          </w:rPr>
          <w:t>http://www.youtube.com/watch?v=if9p1TnDvRY</w:t>
        </w:r>
      </w:hyperlink>
    </w:p>
    <w:p w14:paraId="7D0554F6" w14:textId="77777777" w:rsidR="00E0005E" w:rsidRDefault="00E0005E"/>
    <w:p w14:paraId="50995894" w14:textId="77777777" w:rsidR="00E0005E" w:rsidRDefault="00E0005E">
      <w:r>
        <w:t xml:space="preserve">Read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 „Man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Snowy</w:t>
      </w:r>
      <w:proofErr w:type="spellEnd"/>
      <w:r>
        <w:t xml:space="preserve"> </w:t>
      </w:r>
      <w:proofErr w:type="spellStart"/>
      <w:r>
        <w:t>River</w:t>
      </w:r>
      <w:proofErr w:type="spellEnd"/>
      <w:r>
        <w:t xml:space="preserve">” </w:t>
      </w:r>
      <w:proofErr w:type="spellStart"/>
      <w:r>
        <w:t>by</w:t>
      </w:r>
      <w:proofErr w:type="spellEnd"/>
      <w:r>
        <w:t xml:space="preserve"> </w:t>
      </w:r>
      <w:proofErr w:type="spellStart"/>
      <w:r>
        <w:t>Banjo</w:t>
      </w:r>
      <w:proofErr w:type="spellEnd"/>
      <w:r>
        <w:t xml:space="preserve"> </w:t>
      </w:r>
      <w:proofErr w:type="spellStart"/>
      <w:r>
        <w:t>Paterson</w:t>
      </w:r>
      <w:proofErr w:type="spellEnd"/>
      <w:r>
        <w:t>.</w:t>
      </w:r>
    </w:p>
    <w:p w14:paraId="25E7FF4F" w14:textId="77777777" w:rsidR="00E0005E" w:rsidRDefault="00000000">
      <w:hyperlink r:id="rId7" w:history="1">
        <w:r w:rsidR="00E0005E">
          <w:rPr>
            <w:rStyle w:val="Hiperhivatkozs"/>
          </w:rPr>
          <w:t>http://www.middlemiss.org/lit/authors/patersonab/poetry/snowy.html</w:t>
        </w:r>
      </w:hyperlink>
    </w:p>
    <w:p w14:paraId="503A2F7F" w14:textId="77777777" w:rsidR="00E0005E" w:rsidRDefault="00E0005E"/>
    <w:p w14:paraId="633D0502" w14:textId="77777777" w:rsidR="00E0005E" w:rsidRDefault="00E0005E"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Peter Fairman </w:t>
      </w:r>
      <w:proofErr w:type="spellStart"/>
      <w:r>
        <w:t>chose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Olympics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way</w:t>
      </w:r>
      <w:proofErr w:type="spellEnd"/>
      <w:r>
        <w:t>?</w:t>
      </w:r>
    </w:p>
    <w:p w14:paraId="36F610D1" w14:textId="77777777" w:rsidR="00E0005E" w:rsidRDefault="00E0005E"/>
    <w:p w14:paraId="18EFFBC4" w14:textId="77777777" w:rsidR="00E0005E" w:rsidRDefault="00E0005E">
      <w:pPr>
        <w:numPr>
          <w:ilvl w:val="0"/>
          <w:numId w:val="2"/>
        </w:numPr>
        <w:tabs>
          <w:tab w:val="left" w:pos="720"/>
        </w:tabs>
      </w:pPr>
      <w:r>
        <w:t xml:space="preserve">National </w:t>
      </w:r>
      <w:proofErr w:type="spellStart"/>
      <w:r>
        <w:t>Anthem</w:t>
      </w:r>
      <w:proofErr w:type="spellEnd"/>
    </w:p>
    <w:p w14:paraId="499A5FE0" w14:textId="77777777" w:rsidR="00D32266" w:rsidRDefault="00000000">
      <w:hyperlink r:id="rId8" w:history="1">
        <w:r w:rsidR="003B4159" w:rsidRPr="000A75D0">
          <w:rPr>
            <w:rStyle w:val="Hiperhivatkozs"/>
          </w:rPr>
          <w:t>https://www.dailymotion.com/video/x2maf5d</w:t>
        </w:r>
      </w:hyperlink>
    </w:p>
    <w:p w14:paraId="425CEDC4" w14:textId="77777777" w:rsidR="003B4159" w:rsidRDefault="003B4159"/>
    <w:p w14:paraId="021A466F" w14:textId="77777777" w:rsidR="00E0005E" w:rsidRDefault="00D32266"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Anthem</w:t>
      </w:r>
      <w:proofErr w:type="spellEnd"/>
      <w:r>
        <w:t>.</w:t>
      </w:r>
    </w:p>
    <w:p w14:paraId="450CB5B7" w14:textId="77777777" w:rsidR="00D32266" w:rsidRDefault="00D32266">
      <w:proofErr w:type="spellStart"/>
      <w:r>
        <w:t>Find</w:t>
      </w:r>
      <w:proofErr w:type="spellEnd"/>
      <w:r>
        <w:t xml:space="preserve"> out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story!</w:t>
      </w:r>
    </w:p>
    <w:p w14:paraId="13A3F977" w14:textId="77777777" w:rsidR="00E0005E" w:rsidRDefault="00E0005E"/>
    <w:p w14:paraId="14A5F564" w14:textId="77777777" w:rsidR="00E0005E" w:rsidRDefault="00E0005E"/>
    <w:p w14:paraId="3DC3C8C8" w14:textId="77777777" w:rsidR="00E0005E" w:rsidRDefault="00E0005E">
      <w:pPr>
        <w:jc w:val="center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From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the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closing</w:t>
      </w:r>
      <w:proofErr w:type="spellEnd"/>
      <w:r>
        <w:rPr>
          <w:b/>
          <w:bCs/>
          <w:sz w:val="30"/>
          <w:szCs w:val="30"/>
        </w:rPr>
        <w:t xml:space="preserve"> </w:t>
      </w:r>
      <w:proofErr w:type="spellStart"/>
      <w:r>
        <w:rPr>
          <w:b/>
          <w:bCs/>
          <w:sz w:val="30"/>
          <w:szCs w:val="30"/>
        </w:rPr>
        <w:t>ceremony</w:t>
      </w:r>
      <w:proofErr w:type="spellEnd"/>
    </w:p>
    <w:p w14:paraId="1AFA7720" w14:textId="77777777" w:rsidR="00E0005E" w:rsidRDefault="00E0005E"/>
    <w:p w14:paraId="15B8D1A2" w14:textId="77777777" w:rsidR="00E0005E" w:rsidRDefault="00C02CA9">
      <w:proofErr w:type="spellStart"/>
      <w:r>
        <w:t>Because</w:t>
      </w:r>
      <w:proofErr w:type="spellEnd"/>
      <w:r>
        <w:t xml:space="preserve"> of copyright </w:t>
      </w:r>
      <w:proofErr w:type="spellStart"/>
      <w:r>
        <w:t>reasons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Christine </w:t>
      </w:r>
      <w:proofErr w:type="spellStart"/>
      <w:r>
        <w:t>Anu’s</w:t>
      </w:r>
      <w:proofErr w:type="spellEnd"/>
      <w:r>
        <w:t xml:space="preserve"> performance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>.</w:t>
      </w:r>
    </w:p>
    <w:p w14:paraId="6E4EE082" w14:textId="77777777" w:rsidR="00C02CA9" w:rsidRDefault="00C02CA9">
      <w:r>
        <w:t xml:space="preserve">Here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links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Anu’s</w:t>
      </w:r>
      <w:proofErr w:type="spellEnd"/>
      <w:r>
        <w:t xml:space="preserve"> 2009 </w:t>
      </w:r>
      <w:proofErr w:type="spellStart"/>
      <w:r>
        <w:t>recording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song, and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creators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Warumpi</w:t>
      </w:r>
      <w:proofErr w:type="spellEnd"/>
      <w:r>
        <w:t xml:space="preserve"> Band.</w:t>
      </w:r>
    </w:p>
    <w:p w14:paraId="6307BEF4" w14:textId="77777777" w:rsidR="00C02CA9" w:rsidRDefault="00C02CA9"/>
    <w:p w14:paraId="3B358DDA" w14:textId="77777777" w:rsidR="00E0005E" w:rsidRDefault="00E0005E">
      <w:pPr>
        <w:numPr>
          <w:ilvl w:val="0"/>
          <w:numId w:val="3"/>
        </w:numPr>
        <w:tabs>
          <w:tab w:val="left" w:pos="720"/>
        </w:tabs>
      </w:pPr>
      <w:r>
        <w:t xml:space="preserve">Christine </w:t>
      </w:r>
      <w:proofErr w:type="spellStart"/>
      <w:r>
        <w:t>Anu</w:t>
      </w:r>
      <w:proofErr w:type="spellEnd"/>
      <w:r>
        <w:t xml:space="preserve">: </w:t>
      </w:r>
      <w:proofErr w:type="spellStart"/>
      <w:r>
        <w:t>My</w:t>
      </w:r>
      <w:proofErr w:type="spellEnd"/>
      <w:r>
        <w:t xml:space="preserve"> Island Home</w:t>
      </w:r>
    </w:p>
    <w:p w14:paraId="108FBDAA" w14:textId="77777777" w:rsidR="005274B5" w:rsidRDefault="00000000">
      <w:hyperlink r:id="rId9" w:history="1">
        <w:r w:rsidR="005274B5" w:rsidRPr="00587552">
          <w:rPr>
            <w:rStyle w:val="Hiperhivatkozs"/>
          </w:rPr>
          <w:t>https://www.youtube.com/watch?v=OSFGK9HlEto</w:t>
        </w:r>
      </w:hyperlink>
    </w:p>
    <w:p w14:paraId="756BD196" w14:textId="77777777" w:rsidR="005274B5" w:rsidRDefault="005274B5" w:rsidP="005274B5">
      <w:pPr>
        <w:numPr>
          <w:ilvl w:val="0"/>
          <w:numId w:val="12"/>
        </w:numPr>
      </w:pPr>
      <w:proofErr w:type="spellStart"/>
      <w:r>
        <w:t>Warumpi</w:t>
      </w:r>
      <w:proofErr w:type="spellEnd"/>
      <w:r>
        <w:t xml:space="preserve"> Band: </w:t>
      </w:r>
      <w:proofErr w:type="spellStart"/>
      <w:r>
        <w:t>My</w:t>
      </w:r>
      <w:proofErr w:type="spellEnd"/>
      <w:r>
        <w:t xml:space="preserve"> Island Home</w:t>
      </w:r>
    </w:p>
    <w:p w14:paraId="4454557D" w14:textId="77777777" w:rsidR="005274B5" w:rsidRDefault="00000000">
      <w:hyperlink r:id="rId10" w:history="1">
        <w:r w:rsidR="005274B5" w:rsidRPr="00587552">
          <w:rPr>
            <w:rStyle w:val="Hiperhivatkozs"/>
          </w:rPr>
          <w:t>https://www.youtube.com/watch?v=yZEodxUx2ME</w:t>
        </w:r>
      </w:hyperlink>
    </w:p>
    <w:p w14:paraId="726068C2" w14:textId="77777777" w:rsidR="005274B5" w:rsidRDefault="005274B5"/>
    <w:p w14:paraId="779FDE33" w14:textId="77777777" w:rsidR="00C02CA9" w:rsidRDefault="00E0005E">
      <w:proofErr w:type="spellStart"/>
      <w:r>
        <w:t>What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out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song a</w:t>
      </w:r>
      <w:r w:rsidR="00C02CA9">
        <w:t xml:space="preserve">nd </w:t>
      </w:r>
      <w:proofErr w:type="spellStart"/>
      <w:r w:rsidR="00C02CA9">
        <w:t>the</w:t>
      </w:r>
      <w:proofErr w:type="spellEnd"/>
      <w:r w:rsidR="00C02CA9">
        <w:t xml:space="preserve"> </w:t>
      </w:r>
      <w:proofErr w:type="spellStart"/>
      <w:r w:rsidR="00C02CA9">
        <w:t>performers</w:t>
      </w:r>
      <w:proofErr w:type="spellEnd"/>
      <w:r>
        <w:t>?</w:t>
      </w:r>
    </w:p>
    <w:p w14:paraId="4B1C30F4" w14:textId="77777777" w:rsidR="00E0005E" w:rsidRDefault="00E0005E">
      <w:proofErr w:type="spellStart"/>
      <w:r>
        <w:t>Find</w:t>
      </w:r>
      <w:proofErr w:type="spellEnd"/>
      <w:r>
        <w:t xml:space="preserve"> and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of </w:t>
      </w:r>
      <w:proofErr w:type="spellStart"/>
      <w:r>
        <w:t>the</w:t>
      </w:r>
      <w:proofErr w:type="spellEnd"/>
      <w:r w:rsidR="00C02CA9">
        <w:t xml:space="preserve"> song.  </w:t>
      </w:r>
      <w:proofErr w:type="spellStart"/>
      <w:r w:rsidR="00C02CA9">
        <w:t>Why</w:t>
      </w:r>
      <w:proofErr w:type="spellEnd"/>
      <w:r w:rsidR="00C02CA9">
        <w:t xml:space="preserve"> </w:t>
      </w:r>
      <w:proofErr w:type="spellStart"/>
      <w:r w:rsidR="00C02CA9">
        <w:t>do</w:t>
      </w:r>
      <w:proofErr w:type="spellEnd"/>
      <w:r w:rsidR="00C02CA9">
        <w:t xml:space="preserve"> </w:t>
      </w:r>
      <w:proofErr w:type="spellStart"/>
      <w:r w:rsidR="00C02CA9">
        <w:t>you</w:t>
      </w:r>
      <w:proofErr w:type="spellEnd"/>
      <w:r w:rsidR="00C02CA9">
        <w:t xml:space="preserve"> </w:t>
      </w:r>
      <w:proofErr w:type="spellStart"/>
      <w:r w:rsidR="00C02CA9">
        <w:t>think</w:t>
      </w:r>
      <w:proofErr w:type="spellEnd"/>
      <w:r w:rsidR="00C02CA9">
        <w:t xml:space="preserve"> </w:t>
      </w:r>
      <w:proofErr w:type="spellStart"/>
      <w:r w:rsidR="00C02CA9">
        <w:t>it</w:t>
      </w:r>
      <w:proofErr w:type="spellEnd"/>
      <w:r w:rsidR="00C02CA9">
        <w:t xml:space="preserve"> </w:t>
      </w:r>
      <w:proofErr w:type="spellStart"/>
      <w:r w:rsidR="00C02CA9">
        <w:t>was</w:t>
      </w:r>
      <w:proofErr w:type="spellEnd"/>
      <w:r w:rsidR="00C02CA9">
        <w:t xml:space="preserve"> </w:t>
      </w:r>
      <w:proofErr w:type="spellStart"/>
      <w:r w:rsidR="00C02CA9">
        <w:t>chosen</w:t>
      </w:r>
      <w:proofErr w:type="spellEnd"/>
      <w:r w:rsidR="00C02CA9">
        <w:t xml:space="preserve"> </w:t>
      </w:r>
      <w:proofErr w:type="spellStart"/>
      <w:r w:rsidR="00C02CA9">
        <w:t>to</w:t>
      </w:r>
      <w:proofErr w:type="spellEnd"/>
      <w:r w:rsidR="00C02CA9">
        <w:t xml:space="preserve"> be </w:t>
      </w:r>
      <w:proofErr w:type="spellStart"/>
      <w:r w:rsidR="00C02CA9">
        <w:t>performed</w:t>
      </w:r>
      <w:proofErr w:type="spellEnd"/>
      <w:r w:rsidR="00C02CA9">
        <w:t xml:space="preserve"> </w:t>
      </w:r>
      <w:proofErr w:type="spellStart"/>
      <w:r w:rsidR="00C02CA9">
        <w:t>at</w:t>
      </w:r>
      <w:proofErr w:type="spellEnd"/>
      <w:r w:rsidR="00C02CA9">
        <w:t xml:space="preserve"> </w:t>
      </w:r>
      <w:proofErr w:type="spellStart"/>
      <w:r w:rsidR="00C02CA9">
        <w:t>the</w:t>
      </w:r>
      <w:proofErr w:type="spellEnd"/>
      <w:r w:rsidR="00C02CA9">
        <w:t xml:space="preserve"> </w:t>
      </w:r>
      <w:proofErr w:type="spellStart"/>
      <w:r w:rsidR="00C02CA9">
        <w:t>closing</w:t>
      </w:r>
      <w:proofErr w:type="spellEnd"/>
      <w:r w:rsidR="00C02CA9">
        <w:t xml:space="preserve"> </w:t>
      </w:r>
      <w:proofErr w:type="spellStart"/>
      <w:r w:rsidR="00C02CA9">
        <w:t>ceremony</w:t>
      </w:r>
      <w:proofErr w:type="spellEnd"/>
      <w:r w:rsidR="00C02CA9">
        <w:t>?</w:t>
      </w:r>
    </w:p>
    <w:p w14:paraId="138EE62C" w14:textId="77777777" w:rsidR="00E0005E" w:rsidRDefault="00E0005E">
      <w:pPr>
        <w:tabs>
          <w:tab w:val="left" w:pos="1440"/>
        </w:tabs>
        <w:ind w:left="720"/>
      </w:pPr>
    </w:p>
    <w:p w14:paraId="6C20DE2E" w14:textId="77777777" w:rsidR="00C02CA9" w:rsidRDefault="00C02CA9" w:rsidP="00C02CA9">
      <w:pPr>
        <w:tabs>
          <w:tab w:val="left" w:pos="1440"/>
        </w:tabs>
      </w:pPr>
      <w:proofErr w:type="spellStart"/>
      <w:r>
        <w:t>Men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Work’s</w:t>
      </w:r>
      <w:proofErr w:type="spellEnd"/>
      <w:r>
        <w:t xml:space="preserve"> song Down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sung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be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copyright </w:t>
      </w:r>
      <w:proofErr w:type="spellStart"/>
      <w:r>
        <w:t>reasons</w:t>
      </w:r>
      <w:proofErr w:type="spellEnd"/>
      <w:r>
        <w:t xml:space="preserve">.  </w:t>
      </w:r>
      <w:proofErr w:type="spellStart"/>
      <w:r>
        <w:t>Here’s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official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video.</w:t>
      </w:r>
    </w:p>
    <w:p w14:paraId="43F86D64" w14:textId="77777777" w:rsidR="00C02CA9" w:rsidRDefault="00C02CA9" w:rsidP="00C02CA9">
      <w:pPr>
        <w:tabs>
          <w:tab w:val="left" w:pos="1440"/>
        </w:tabs>
      </w:pPr>
    </w:p>
    <w:p w14:paraId="2C8977B6" w14:textId="77777777" w:rsidR="00E0005E" w:rsidRDefault="00E0005E">
      <w:pPr>
        <w:numPr>
          <w:ilvl w:val="0"/>
          <w:numId w:val="5"/>
        </w:numPr>
        <w:tabs>
          <w:tab w:val="left" w:pos="720"/>
        </w:tabs>
      </w:pPr>
      <w:proofErr w:type="spellStart"/>
      <w:r>
        <w:t>Men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: </w:t>
      </w:r>
      <w:proofErr w:type="spellStart"/>
      <w:r>
        <w:t>Land</w:t>
      </w:r>
      <w:proofErr w:type="spellEnd"/>
      <w:r>
        <w:t xml:space="preserve"> Down </w:t>
      </w:r>
      <w:proofErr w:type="spellStart"/>
      <w:r>
        <w:t>Under</w:t>
      </w:r>
      <w:proofErr w:type="spellEnd"/>
    </w:p>
    <w:p w14:paraId="30C2478D" w14:textId="77777777" w:rsidR="00E0005E" w:rsidRDefault="00000000">
      <w:hyperlink r:id="rId11" w:history="1">
        <w:r w:rsidR="00C02CA9" w:rsidRPr="00587552">
          <w:rPr>
            <w:rStyle w:val="Hiperhivatkozs"/>
          </w:rPr>
          <w:t>https://www.youtube.com/watch?v=XfR9iY5y94s</w:t>
        </w:r>
      </w:hyperlink>
    </w:p>
    <w:p w14:paraId="283FBC2C" w14:textId="77777777" w:rsidR="00E0005E" w:rsidRDefault="00E0005E"/>
    <w:p w14:paraId="3022B68F" w14:textId="77777777" w:rsidR="00E0005E" w:rsidRDefault="00E0005E"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song. 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>?</w:t>
      </w:r>
    </w:p>
    <w:p w14:paraId="3EC245DF" w14:textId="77777777" w:rsidR="00C02CA9" w:rsidRDefault="00C02CA9"/>
    <w:p w14:paraId="3DFF3F26" w14:textId="77777777" w:rsidR="00E0005E" w:rsidRDefault="00D32266">
      <w:r>
        <w:br w:type="page"/>
      </w:r>
    </w:p>
    <w:p w14:paraId="0426650F" w14:textId="77777777" w:rsidR="00E0005E" w:rsidRDefault="00E0005E">
      <w:pPr>
        <w:numPr>
          <w:ilvl w:val="0"/>
          <w:numId w:val="6"/>
        </w:numPr>
        <w:tabs>
          <w:tab w:val="left" w:pos="720"/>
        </w:tabs>
      </w:pPr>
      <w:proofErr w:type="spellStart"/>
      <w:r>
        <w:lastRenderedPageBreak/>
        <w:t>Midnight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: </w:t>
      </w:r>
      <w:proofErr w:type="spellStart"/>
      <w:r>
        <w:t>Beds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Burning</w:t>
      </w:r>
      <w:proofErr w:type="spellEnd"/>
    </w:p>
    <w:p w14:paraId="4FFF922B" w14:textId="3F29FA4D" w:rsidR="00E0005E" w:rsidRDefault="00E90DBD">
      <w:hyperlink r:id="rId12" w:history="1">
        <w:r w:rsidRPr="00AE2FFE">
          <w:rPr>
            <w:rStyle w:val="Hiperhivatkozs"/>
          </w:rPr>
          <w:t xml:space="preserve"> </w:t>
        </w:r>
        <w:r w:rsidRPr="00AE2FFE">
          <w:rPr>
            <w:rStyle w:val="Hiperhivatkozs"/>
          </w:rPr>
          <w:t>http://peoplesgeography.com/2008/02/sorry_midnight_oil.jpg</w:t>
        </w:r>
      </w:hyperlink>
      <w:r w:rsidR="00EC14F1">
        <w:t xml:space="preserve">  (</w:t>
      </w:r>
      <w:proofErr w:type="spellStart"/>
      <w:r w:rsidR="00EC14F1">
        <w:t>this</w:t>
      </w:r>
      <w:proofErr w:type="spellEnd"/>
      <w:r w:rsidR="00EC14F1">
        <w:t xml:space="preserve"> is a </w:t>
      </w:r>
      <w:proofErr w:type="spellStart"/>
      <w:r w:rsidR="00E0005E">
        <w:t>photo</w:t>
      </w:r>
      <w:proofErr w:type="spellEnd"/>
      <w:r w:rsidR="00E0005E">
        <w:t xml:space="preserve"> </w:t>
      </w:r>
      <w:proofErr w:type="spellStart"/>
      <w:r w:rsidR="00E0005E">
        <w:t>taken</w:t>
      </w:r>
      <w:proofErr w:type="spellEnd"/>
      <w:r w:rsidR="00E0005E">
        <w:t xml:space="preserve"> </w:t>
      </w:r>
      <w:proofErr w:type="spellStart"/>
      <w:r w:rsidR="00E0005E">
        <w:t>at</w:t>
      </w:r>
      <w:proofErr w:type="spellEnd"/>
      <w:r w:rsidR="00E0005E">
        <w:t xml:space="preserve"> </w:t>
      </w:r>
      <w:proofErr w:type="spellStart"/>
      <w:r w:rsidR="00E0005E">
        <w:t>the</w:t>
      </w:r>
      <w:proofErr w:type="spellEnd"/>
      <w:r w:rsidR="00E0005E">
        <w:t xml:space="preserve"> </w:t>
      </w:r>
      <w:proofErr w:type="spellStart"/>
      <w:r w:rsidR="00E0005E">
        <w:t>Olympics</w:t>
      </w:r>
      <w:proofErr w:type="spellEnd"/>
      <w:r w:rsidR="00E0005E">
        <w:t xml:space="preserve"> performance)</w:t>
      </w:r>
    </w:p>
    <w:p w14:paraId="3336F53A" w14:textId="77777777" w:rsidR="00E90DBD" w:rsidRDefault="00E90DBD"/>
    <w:p w14:paraId="1A974B6C" w14:textId="77C3D2A1" w:rsidR="00E0005E" w:rsidRDefault="00E90DBD">
      <w:hyperlink r:id="rId13" w:history="1">
        <w:r w:rsidRPr="00AE2FFE">
          <w:rPr>
            <w:rStyle w:val="Hiperhivatkozs"/>
          </w:rPr>
          <w:t>http://www.youtube.com/watch?v=ejorQVy3m8E&amp;ob=av3n</w:t>
        </w:r>
      </w:hyperlink>
    </w:p>
    <w:p w14:paraId="393532DF" w14:textId="77777777" w:rsidR="00E0005E" w:rsidRDefault="00E0005E"/>
    <w:p w14:paraId="48ED572C" w14:textId="77777777" w:rsidR="00E0005E" w:rsidRDefault="00E0005E"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song.  </w:t>
      </w:r>
      <w:proofErr w:type="spellStart"/>
      <w:r w:rsidR="00EC14F1">
        <w:t>Why</w:t>
      </w:r>
      <w:proofErr w:type="spellEnd"/>
      <w:r w:rsidR="00EC14F1">
        <w:t xml:space="preserve"> </w:t>
      </w:r>
      <w:proofErr w:type="spellStart"/>
      <w:r w:rsidR="00EC14F1">
        <w:t>did</w:t>
      </w:r>
      <w:proofErr w:type="spellEnd"/>
      <w:r w:rsidR="00EC14F1">
        <w:t xml:space="preserve"> </w:t>
      </w:r>
      <w:proofErr w:type="spellStart"/>
      <w:r w:rsidR="00EC14F1">
        <w:t>the</w:t>
      </w:r>
      <w:proofErr w:type="spellEnd"/>
      <w:r w:rsidR="00EC14F1">
        <w:t xml:space="preserve"> </w:t>
      </w:r>
      <w:proofErr w:type="spellStart"/>
      <w:r w:rsidR="00EC14F1">
        <w:t>band</w:t>
      </w:r>
      <w:proofErr w:type="spellEnd"/>
      <w:r w:rsidR="00EC14F1">
        <w:t xml:space="preserve"> </w:t>
      </w:r>
      <w:proofErr w:type="spellStart"/>
      <w:r w:rsidR="00EC14F1">
        <w:t>perform</w:t>
      </w:r>
      <w:proofErr w:type="spellEnd"/>
      <w:r w:rsidR="00EC14F1">
        <w:t xml:space="preserve"> </w:t>
      </w:r>
      <w:proofErr w:type="spellStart"/>
      <w:r w:rsidR="00EC14F1">
        <w:t>the</w:t>
      </w:r>
      <w:proofErr w:type="spellEnd"/>
      <w:r w:rsidR="00EC14F1">
        <w:t xml:space="preserve"> </w:t>
      </w:r>
      <w:proofErr w:type="gramStart"/>
      <w:r w:rsidR="00EC14F1">
        <w:t>song in</w:t>
      </w:r>
      <w:proofErr w:type="gramEnd"/>
      <w:r w:rsidR="00EC14F1">
        <w:t xml:space="preserve"> </w:t>
      </w:r>
      <w:proofErr w:type="spellStart"/>
      <w:r w:rsidR="00EC14F1">
        <w:t>the</w:t>
      </w:r>
      <w:proofErr w:type="spellEnd"/>
      <w:r w:rsidR="00EC14F1">
        <w:t xml:space="preserve"> </w:t>
      </w:r>
      <w:proofErr w:type="spellStart"/>
      <w:r w:rsidR="00EC14F1">
        <w:t>Sorry</w:t>
      </w:r>
      <w:proofErr w:type="spellEnd"/>
      <w:r w:rsidR="00EC14F1">
        <w:t xml:space="preserve"> </w:t>
      </w:r>
      <w:proofErr w:type="spellStart"/>
      <w:r w:rsidR="00EC14F1">
        <w:t>suit</w:t>
      </w:r>
      <w:proofErr w:type="spellEnd"/>
      <w:r w:rsidR="00EC14F1">
        <w:t>?</w:t>
      </w:r>
    </w:p>
    <w:p w14:paraId="54361BBC" w14:textId="77777777" w:rsidR="00E0005E" w:rsidRDefault="00E0005E"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Peter </w:t>
      </w:r>
      <w:proofErr w:type="spellStart"/>
      <w:r>
        <w:t>Garett's</w:t>
      </w:r>
      <w:proofErr w:type="spellEnd"/>
      <w:r>
        <w:t xml:space="preserve"> </w:t>
      </w:r>
      <w:proofErr w:type="spellStart"/>
      <w:r>
        <w:t>career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internet. 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he </w:t>
      </w:r>
      <w:proofErr w:type="spellStart"/>
      <w:r>
        <w:t>do</w:t>
      </w:r>
      <w:proofErr w:type="spellEnd"/>
      <w:r>
        <w:t xml:space="preserve"> </w:t>
      </w:r>
      <w:proofErr w:type="spellStart"/>
      <w:r>
        <w:t>now</w:t>
      </w:r>
      <w:proofErr w:type="spellEnd"/>
      <w:r>
        <w:t>?</w:t>
      </w:r>
    </w:p>
    <w:p w14:paraId="3AD2D297" w14:textId="77777777" w:rsidR="00E0005E" w:rsidRDefault="00E0005E"/>
    <w:p w14:paraId="44E5B5C9" w14:textId="77777777" w:rsidR="00D32266" w:rsidRDefault="00D32266" w:rsidP="00D32266">
      <w:pPr>
        <w:numPr>
          <w:ilvl w:val="0"/>
          <w:numId w:val="12"/>
        </w:numPr>
      </w:pPr>
      <w:proofErr w:type="spellStart"/>
      <w:r>
        <w:t>Yothu</w:t>
      </w:r>
      <w:proofErr w:type="spellEnd"/>
      <w:r>
        <w:t xml:space="preserve"> </w:t>
      </w:r>
      <w:proofErr w:type="spellStart"/>
      <w:r>
        <w:t>Yindi</w:t>
      </w:r>
      <w:proofErr w:type="spellEnd"/>
      <w:r>
        <w:t xml:space="preserve">: </w:t>
      </w:r>
      <w:proofErr w:type="spellStart"/>
      <w:r>
        <w:t>Treaty</w:t>
      </w:r>
      <w:proofErr w:type="spellEnd"/>
    </w:p>
    <w:p w14:paraId="3B7BAC13" w14:textId="77777777" w:rsidR="00D32266" w:rsidRDefault="00000000" w:rsidP="00D32266">
      <w:hyperlink r:id="rId14" w:history="1">
        <w:r w:rsidR="00D32266">
          <w:rPr>
            <w:rStyle w:val="Hiperhivatkozs"/>
          </w:rPr>
          <w:t>http://www.youtube.com/watch?v=S7cbkxn4G8U&amp;feature=related)</w:t>
        </w:r>
      </w:hyperlink>
    </w:p>
    <w:p w14:paraId="12851665" w14:textId="77777777" w:rsidR="00D32266" w:rsidRDefault="00D32266" w:rsidP="00D32266"/>
    <w:p w14:paraId="16B8CABB" w14:textId="77777777" w:rsidR="00D32266" w:rsidRDefault="00D32266" w:rsidP="00D32266"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song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>?</w:t>
      </w:r>
    </w:p>
    <w:p w14:paraId="4A461796" w14:textId="77777777" w:rsidR="00E0005E" w:rsidRDefault="00E0005E">
      <w:pPr>
        <w:tabs>
          <w:tab w:val="left" w:pos="1440"/>
        </w:tabs>
        <w:ind w:left="720"/>
      </w:pPr>
    </w:p>
    <w:p w14:paraId="7E03C369" w14:textId="69D44002" w:rsidR="00E0005E" w:rsidRDefault="00E0005E">
      <w:pPr>
        <w:numPr>
          <w:ilvl w:val="0"/>
          <w:numId w:val="8"/>
        </w:numPr>
        <w:tabs>
          <w:tab w:val="left" w:pos="720"/>
        </w:tabs>
      </w:pPr>
      <w:r>
        <w:t xml:space="preserve">Kylie </w:t>
      </w:r>
      <w:proofErr w:type="spellStart"/>
      <w:r>
        <w:t>Minogue</w:t>
      </w:r>
      <w:proofErr w:type="spellEnd"/>
      <w:r>
        <w:t xml:space="preserve">: </w:t>
      </w:r>
      <w:proofErr w:type="spellStart"/>
      <w:r>
        <w:t>On</w:t>
      </w:r>
      <w:proofErr w:type="spellEnd"/>
      <w:r>
        <w:t xml:space="preserve"> a </w:t>
      </w:r>
      <w:proofErr w:type="spellStart"/>
      <w:r>
        <w:t>Night</w:t>
      </w:r>
      <w:proofErr w:type="spellEnd"/>
      <w:r>
        <w:t xml:space="preserve"> Like </w:t>
      </w:r>
      <w:proofErr w:type="spellStart"/>
      <w:r>
        <w:t>This</w:t>
      </w:r>
      <w:proofErr w:type="spellEnd"/>
    </w:p>
    <w:p w14:paraId="09203FFB" w14:textId="77777777" w:rsidR="007F3D7F" w:rsidRDefault="007F3D7F" w:rsidP="007F3D7F"/>
    <w:p w14:paraId="6A4CD275" w14:textId="4E5A50DD" w:rsidR="00E0005E" w:rsidRDefault="00000000">
      <w:hyperlink r:id="rId15" w:history="1">
        <w:r w:rsidR="007F3D7F" w:rsidRPr="00AE2FFE">
          <w:rPr>
            <w:rStyle w:val="Hiperhivatkozs"/>
          </w:rPr>
          <w:t>https://www.youtube.com/watch?v=Yq1HoP8oo4g</w:t>
        </w:r>
      </w:hyperlink>
    </w:p>
    <w:p w14:paraId="0725A5B5" w14:textId="01BA142D" w:rsidR="007F3D7F" w:rsidRDefault="007F3D7F"/>
    <w:p w14:paraId="44F649DB" w14:textId="77777777" w:rsidR="007F3D7F" w:rsidRDefault="007F3D7F" w:rsidP="007F3D7F">
      <w:proofErr w:type="spellStart"/>
      <w:r>
        <w:t>Some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: </w:t>
      </w:r>
      <w:hyperlink r:id="rId16" w:history="1">
        <w:r w:rsidRPr="00AE2FFE">
          <w:rPr>
            <w:rStyle w:val="Hiperhivatkozs"/>
          </w:rPr>
          <w:t>https://punkee.com.au/sydney-2000-olympics-reflecting/74111</w:t>
        </w:r>
      </w:hyperlink>
    </w:p>
    <w:p w14:paraId="5AA4BBF7" w14:textId="377C21CA" w:rsidR="007F3D7F" w:rsidRDefault="007F3D7F"/>
    <w:p w14:paraId="2032C66C" w14:textId="7FB7465B" w:rsidR="00E0005E" w:rsidRDefault="00E0005E">
      <w:proofErr w:type="spellStart"/>
      <w:r>
        <w:t>W</w:t>
      </w:r>
      <w:r w:rsidR="00AD6B64">
        <w:t>hat</w:t>
      </w:r>
      <w:proofErr w:type="spellEnd"/>
      <w:r w:rsidR="00AD6B64">
        <w:t xml:space="preserve"> </w:t>
      </w:r>
      <w:proofErr w:type="spellStart"/>
      <w:r w:rsidR="00AD6B64">
        <w:t>do</w:t>
      </w:r>
      <w:proofErr w:type="spellEnd"/>
      <w:r w:rsidR="00AD6B64">
        <w:t xml:space="preserve"> </w:t>
      </w:r>
      <w:proofErr w:type="spellStart"/>
      <w:r w:rsidR="00AD6B64">
        <w:t>you</w:t>
      </w:r>
      <w:proofErr w:type="spellEnd"/>
      <w:r w:rsidR="00AD6B64">
        <w:t xml:space="preserve"> </w:t>
      </w:r>
      <w:proofErr w:type="spellStart"/>
      <w:r w:rsidR="00AD6B64">
        <w:t>think</w:t>
      </w:r>
      <w:proofErr w:type="spellEnd"/>
      <w:r w:rsidR="00AD6B64">
        <w:t xml:space="preserve"> </w:t>
      </w:r>
      <w:proofErr w:type="spellStart"/>
      <w:r w:rsidR="00AD6B64">
        <w:t>the</w:t>
      </w:r>
      <w:proofErr w:type="spellEnd"/>
      <w:r w:rsidR="00AD6B64">
        <w:t xml:space="preserve"> </w:t>
      </w:r>
      <w:proofErr w:type="spellStart"/>
      <w:r w:rsidR="00AD6B64">
        <w:t>gigantic</w:t>
      </w:r>
      <w:proofErr w:type="spellEnd"/>
      <w:r w:rsidR="00AD6B64">
        <w:t xml:space="preserve"> </w:t>
      </w:r>
      <w:proofErr w:type="spellStart"/>
      <w:r w:rsidR="00AD6B64">
        <w:t>thong</w:t>
      </w:r>
      <w:proofErr w:type="spellEnd"/>
      <w:r w:rsidR="00AD6B64">
        <w:t xml:space="preserve"> and </w:t>
      </w:r>
      <w:proofErr w:type="spellStart"/>
      <w:r w:rsidR="00AD6B64">
        <w:t>the</w:t>
      </w:r>
      <w:proofErr w:type="spellEnd"/>
      <w:r w:rsidR="00AD6B64">
        <w:t xml:space="preserve"> </w:t>
      </w:r>
      <w:proofErr w:type="spellStart"/>
      <w:r w:rsidR="00AD6B64">
        <w:t>stiletto</w:t>
      </w:r>
      <w:proofErr w:type="spellEnd"/>
      <w:r w:rsidR="00AD6B64">
        <w:t xml:space="preserve"> </w:t>
      </w:r>
      <w:proofErr w:type="spellStart"/>
      <w:r w:rsidR="00AD6B64">
        <w:t>represent</w:t>
      </w:r>
      <w:proofErr w:type="spellEnd"/>
      <w:r w:rsidR="00AD6B64">
        <w:t>?</w:t>
      </w:r>
    </w:p>
    <w:p w14:paraId="56F2D0A2" w14:textId="77777777" w:rsidR="00E0005E" w:rsidRDefault="00E0005E"/>
    <w:p w14:paraId="3C3AC7EB" w14:textId="77777777" w:rsidR="00E0005E" w:rsidRDefault="00E0005E">
      <w:pPr>
        <w:numPr>
          <w:ilvl w:val="0"/>
          <w:numId w:val="9"/>
        </w:numPr>
        <w:tabs>
          <w:tab w:val="left" w:pos="720"/>
        </w:tabs>
      </w:pPr>
      <w:proofErr w:type="spellStart"/>
      <w:r>
        <w:t>Slim</w:t>
      </w:r>
      <w:proofErr w:type="spellEnd"/>
      <w:r>
        <w:t xml:space="preserve"> </w:t>
      </w:r>
      <w:proofErr w:type="spellStart"/>
      <w:r>
        <w:t>Dusty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Waltzing</w:t>
      </w:r>
      <w:proofErr w:type="spellEnd"/>
      <w:r>
        <w:t xml:space="preserve"> Matilda</w:t>
      </w:r>
    </w:p>
    <w:p w14:paraId="36145FE2" w14:textId="77777777" w:rsidR="00907593" w:rsidRDefault="00000000">
      <w:hyperlink r:id="rId17" w:history="1">
        <w:r w:rsidR="002F7749" w:rsidRPr="00651740">
          <w:rPr>
            <w:rStyle w:val="Hiperhivatkozs"/>
          </w:rPr>
          <w:t>https://www.dailymotion.com/video/xfpqer</w:t>
        </w:r>
      </w:hyperlink>
    </w:p>
    <w:p w14:paraId="46AF2EF4" w14:textId="77777777" w:rsidR="002F7749" w:rsidRDefault="002F7749"/>
    <w:p w14:paraId="49A915EA" w14:textId="77777777" w:rsidR="00E0005E" w:rsidRDefault="00E0005E">
      <w:proofErr w:type="spellStart"/>
      <w:r>
        <w:t>Look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song. 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it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? 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Australians</w:t>
      </w:r>
      <w:proofErr w:type="spellEnd"/>
      <w:r>
        <w:t>?</w:t>
      </w:r>
    </w:p>
    <w:p w14:paraId="76BA9296" w14:textId="77777777" w:rsidR="00E0005E" w:rsidRDefault="00E0005E">
      <w:proofErr w:type="spellStart"/>
      <w:r>
        <w:t>What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Slim</w:t>
      </w:r>
      <w:proofErr w:type="spellEnd"/>
      <w:r>
        <w:t xml:space="preserve"> </w:t>
      </w:r>
      <w:proofErr w:type="spellStart"/>
      <w:r>
        <w:t>Dusty</w:t>
      </w:r>
      <w:proofErr w:type="spellEnd"/>
      <w:r>
        <w:t xml:space="preserve">?  </w:t>
      </w:r>
      <w:proofErr w:type="spellStart"/>
      <w:r w:rsidR="00543CA8">
        <w:t>Who</w:t>
      </w:r>
      <w:proofErr w:type="spellEnd"/>
      <w:r w:rsidR="00543CA8">
        <w:t xml:space="preserve"> </w:t>
      </w:r>
      <w:proofErr w:type="spellStart"/>
      <w:r w:rsidR="00543CA8">
        <w:t>else</w:t>
      </w:r>
      <w:proofErr w:type="spellEnd"/>
      <w:r w:rsidR="00543CA8">
        <w:t xml:space="preserve"> is </w:t>
      </w:r>
      <w:proofErr w:type="spellStart"/>
      <w:r w:rsidR="00543CA8">
        <w:t>shown</w:t>
      </w:r>
      <w:proofErr w:type="spellEnd"/>
      <w:r w:rsidR="00543CA8">
        <w:t xml:space="preserve"> in </w:t>
      </w:r>
      <w:proofErr w:type="spellStart"/>
      <w:r w:rsidR="00543CA8">
        <w:t>the</w:t>
      </w:r>
      <w:proofErr w:type="spellEnd"/>
      <w:r w:rsidR="00543CA8">
        <w:t xml:space="preserve"> </w:t>
      </w:r>
      <w:proofErr w:type="spellStart"/>
      <w:r w:rsidR="00543CA8">
        <w:t>clip</w:t>
      </w:r>
      <w:proofErr w:type="spellEnd"/>
      <w:r w:rsidR="00543CA8">
        <w:t>?</w:t>
      </w:r>
    </w:p>
    <w:p w14:paraId="6E9689DD" w14:textId="77777777" w:rsidR="00E0005E" w:rsidRDefault="00E0005E"/>
    <w:p w14:paraId="30893248" w14:textId="7074B82B" w:rsidR="007F3D7F" w:rsidRDefault="00E0005E">
      <w:pPr>
        <w:numPr>
          <w:ilvl w:val="0"/>
          <w:numId w:val="10"/>
        </w:numPr>
        <w:tabs>
          <w:tab w:val="left" w:pos="720"/>
        </w:tabs>
      </w:pPr>
      <w:proofErr w:type="spellStart"/>
      <w:r>
        <w:t>What</w:t>
      </w:r>
      <w:proofErr w:type="spellEnd"/>
      <w:r>
        <w:t xml:space="preserve"> </w:t>
      </w:r>
      <w:proofErr w:type="spellStart"/>
      <w:r>
        <w:t>opinion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Australia</w:t>
      </w:r>
      <w:proofErr w:type="spellEnd"/>
      <w:r>
        <w:t xml:space="preserve"> and </w:t>
      </w:r>
      <w:proofErr w:type="spellStart"/>
      <w:r>
        <w:t>Australians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clips</w:t>
      </w:r>
      <w:proofErr w:type="spellEnd"/>
      <w:r>
        <w:t xml:space="preserve">?  </w:t>
      </w:r>
    </w:p>
    <w:p w14:paraId="48CA3BBD" w14:textId="11628DB7" w:rsidR="007F3D7F" w:rsidRDefault="007F3D7F" w:rsidP="007F3D7F">
      <w:pPr>
        <w:ind w:left="720"/>
      </w:pPr>
    </w:p>
    <w:p w14:paraId="0CE366F9" w14:textId="414D9132" w:rsidR="007F3D7F" w:rsidRDefault="007F3D7F" w:rsidP="007F3D7F">
      <w:proofErr w:type="spellStart"/>
      <w:r>
        <w:t>See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Sydney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Herald</w:t>
      </w:r>
      <w:proofErr w:type="spellEnd"/>
    </w:p>
    <w:p w14:paraId="57C7FF02" w14:textId="77777777" w:rsidR="007F3D7F" w:rsidRDefault="007F3D7F" w:rsidP="007F3D7F"/>
    <w:p w14:paraId="276CCF05" w14:textId="47C3898D" w:rsidR="007F3D7F" w:rsidRDefault="00000000" w:rsidP="007F3D7F">
      <w:hyperlink r:id="rId18" w:history="1">
        <w:r w:rsidR="007F3D7F" w:rsidRPr="00AE2FFE">
          <w:rPr>
            <w:rStyle w:val="Hiperhivatkozs"/>
          </w:rPr>
          <w:t>https://www.smh.com.au/sport/from-the-archives-all-that-really-matters-is-it-was-great-mate-20200812-p55l07.html</w:t>
        </w:r>
      </w:hyperlink>
    </w:p>
    <w:p w14:paraId="3AAE39FF" w14:textId="77777777" w:rsidR="007F3D7F" w:rsidRDefault="007F3D7F" w:rsidP="007F3D7F"/>
    <w:p w14:paraId="2033C96A" w14:textId="262D8D6D" w:rsidR="00E0005E" w:rsidRDefault="00E0005E">
      <w:pPr>
        <w:numPr>
          <w:ilvl w:val="0"/>
          <w:numId w:val="10"/>
        </w:numPr>
        <w:tabs>
          <w:tab w:val="left" w:pos="720"/>
        </w:tabs>
      </w:pPr>
      <w:proofErr w:type="spellStart"/>
      <w:r>
        <w:t>What</w:t>
      </w:r>
      <w:proofErr w:type="spellEnd"/>
      <w:r>
        <w:t xml:space="preserve"> image</w:t>
      </w:r>
      <w:r w:rsidR="007F3D7F">
        <w:t xml:space="preserve"> </w:t>
      </w:r>
      <w:proofErr w:type="spellStart"/>
      <w:r w:rsidR="007F3D7F">
        <w:t>do</w:t>
      </w:r>
      <w:proofErr w:type="spellEnd"/>
      <w:r w:rsidR="007F3D7F">
        <w:t xml:space="preserve"> </w:t>
      </w:r>
      <w:proofErr w:type="spellStart"/>
      <w:r w:rsidR="007F3D7F">
        <w:t>you</w:t>
      </w:r>
      <w:proofErr w:type="spellEnd"/>
      <w:r w:rsidR="007F3D7F">
        <w:t xml:space="preserve"> </w:t>
      </w:r>
      <w:proofErr w:type="spellStart"/>
      <w:r w:rsidR="007F3D7F">
        <w:t>think</w:t>
      </w:r>
      <w:proofErr w:type="spellEnd"/>
      <w:r>
        <w:t xml:space="preserve"> </w:t>
      </w:r>
      <w:proofErr w:type="spellStart"/>
      <w:r>
        <w:t>Australians</w:t>
      </w:r>
      <w:proofErr w:type="spellEnd"/>
      <w:r>
        <w:t xml:space="preserve"> </w:t>
      </w:r>
      <w:proofErr w:type="spellStart"/>
      <w:r w:rsidR="007F3D7F">
        <w:t>would</w:t>
      </w:r>
      <w:proofErr w:type="spellEnd"/>
      <w:r w:rsidR="007F3D7F">
        <w:t xml:space="preserve"> </w:t>
      </w:r>
      <w:r>
        <w:t xml:space="preserve">like </w:t>
      </w:r>
      <w:proofErr w:type="spellStart"/>
      <w:r>
        <w:t>to</w:t>
      </w:r>
      <w:proofErr w:type="spellEnd"/>
      <w:r>
        <w:t xml:space="preserve"> project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themselves</w:t>
      </w:r>
      <w:proofErr w:type="spellEnd"/>
      <w:r>
        <w:t>?</w:t>
      </w:r>
    </w:p>
    <w:p w14:paraId="7DC2B129" w14:textId="77777777" w:rsidR="00E0005E" w:rsidRDefault="00E0005E"/>
    <w:p w14:paraId="311360F1" w14:textId="77777777" w:rsidR="00E0005E" w:rsidRDefault="00E0005E"/>
    <w:p w14:paraId="4F7AB885" w14:textId="77777777" w:rsidR="00E0005E" w:rsidRDefault="00E0005E"/>
    <w:p w14:paraId="32059E49" w14:textId="77777777" w:rsidR="00E0005E" w:rsidRDefault="00E0005E"/>
    <w:p w14:paraId="1C961370" w14:textId="77777777" w:rsidR="00E0005E" w:rsidRDefault="00E0005E"/>
    <w:p w14:paraId="44747D03" w14:textId="77777777" w:rsidR="00E0005E" w:rsidRDefault="00E0005E"/>
    <w:p w14:paraId="43ECC750" w14:textId="77777777" w:rsidR="00E0005E" w:rsidRDefault="00E0005E" w:rsidP="00EC14F1">
      <w:proofErr w:type="spellStart"/>
      <w:r>
        <w:t>For</w:t>
      </w:r>
      <w:proofErr w:type="spellEnd"/>
      <w:r>
        <w:t xml:space="preserve"> a </w:t>
      </w:r>
      <w:proofErr w:type="spellStart"/>
      <w:r>
        <w:t>summary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and </w:t>
      </w:r>
      <w:proofErr w:type="spellStart"/>
      <w:r>
        <w:t>closing</w:t>
      </w:r>
      <w:proofErr w:type="spellEnd"/>
      <w:r>
        <w:t xml:space="preserve"> </w:t>
      </w:r>
      <w:proofErr w:type="spellStart"/>
      <w:r>
        <w:t>ceremony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</w:p>
    <w:p w14:paraId="6DA71F20" w14:textId="77777777" w:rsidR="00EC14F1" w:rsidRDefault="00000000" w:rsidP="00EC14F1">
      <w:hyperlink r:id="rId19" w:history="1">
        <w:r w:rsidR="00EC14F1" w:rsidRPr="00587552">
          <w:rPr>
            <w:rStyle w:val="Hiperhivatkozs"/>
          </w:rPr>
          <w:t>https://olympicceremonies.wordpress.com/2000-sydney-opening-ceremony-music-list/</w:t>
        </w:r>
      </w:hyperlink>
    </w:p>
    <w:p w14:paraId="3F621160" w14:textId="77777777" w:rsidR="00EC14F1" w:rsidRDefault="00EC14F1" w:rsidP="00EC14F1"/>
    <w:p w14:paraId="3041685E" w14:textId="77777777" w:rsidR="00EC14F1" w:rsidRDefault="00000000" w:rsidP="00EC14F1">
      <w:hyperlink r:id="rId20" w:history="1">
        <w:r w:rsidR="00EC14F1" w:rsidRPr="00587552">
          <w:rPr>
            <w:rStyle w:val="Hiperhivatkozs"/>
          </w:rPr>
          <w:t>https://olympicceremonies.wordpress.com/2000-sydney-closing-ceremony-music-list/</w:t>
        </w:r>
      </w:hyperlink>
    </w:p>
    <w:p w14:paraId="584DA57B" w14:textId="77777777" w:rsidR="00EC14F1" w:rsidRDefault="00EC14F1" w:rsidP="00EC14F1"/>
    <w:p w14:paraId="35D23687" w14:textId="77777777" w:rsidR="00EC14F1" w:rsidRDefault="00EC14F1"/>
    <w:sectPr w:rsidR="00EC14F1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21237CA6"/>
    <w:multiLevelType w:val="hybridMultilevel"/>
    <w:tmpl w:val="9BAE1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89799">
    <w:abstractNumId w:val="0"/>
  </w:num>
  <w:num w:numId="2" w16cid:durableId="1629117802">
    <w:abstractNumId w:val="1"/>
  </w:num>
  <w:num w:numId="3" w16cid:durableId="1859466624">
    <w:abstractNumId w:val="2"/>
  </w:num>
  <w:num w:numId="4" w16cid:durableId="1002968363">
    <w:abstractNumId w:val="3"/>
  </w:num>
  <w:num w:numId="5" w16cid:durableId="1450471152">
    <w:abstractNumId w:val="4"/>
  </w:num>
  <w:num w:numId="6" w16cid:durableId="1195922023">
    <w:abstractNumId w:val="5"/>
  </w:num>
  <w:num w:numId="7" w16cid:durableId="1890914399">
    <w:abstractNumId w:val="6"/>
  </w:num>
  <w:num w:numId="8" w16cid:durableId="874540347">
    <w:abstractNumId w:val="7"/>
  </w:num>
  <w:num w:numId="9" w16cid:durableId="1162619839">
    <w:abstractNumId w:val="8"/>
  </w:num>
  <w:num w:numId="10" w16cid:durableId="1898736565">
    <w:abstractNumId w:val="9"/>
  </w:num>
  <w:num w:numId="11" w16cid:durableId="1478917050">
    <w:abstractNumId w:val="10"/>
  </w:num>
  <w:num w:numId="12" w16cid:durableId="1347709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4A"/>
    <w:rsid w:val="0006344A"/>
    <w:rsid w:val="002F7749"/>
    <w:rsid w:val="003B4159"/>
    <w:rsid w:val="005274B5"/>
    <w:rsid w:val="00543CA8"/>
    <w:rsid w:val="007E42A0"/>
    <w:rsid w:val="007F3D7F"/>
    <w:rsid w:val="008432AF"/>
    <w:rsid w:val="00907593"/>
    <w:rsid w:val="00AD6B64"/>
    <w:rsid w:val="00C02CA9"/>
    <w:rsid w:val="00D32266"/>
    <w:rsid w:val="00E0005E"/>
    <w:rsid w:val="00E90DBD"/>
    <w:rsid w:val="00EC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1976"/>
  <w15:chartTrackingRefBased/>
  <w15:docId w15:val="{DE748764-2900-485B-B874-FE0D551C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Tahoma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Tahoma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Tahoma"/>
    </w:rPr>
  </w:style>
  <w:style w:type="character" w:styleId="Feloldatlanmegemlts">
    <w:name w:val="Unresolved Mention"/>
    <w:basedOn w:val="Bekezdsalapbettpusa"/>
    <w:uiPriority w:val="99"/>
    <w:semiHidden/>
    <w:unhideWhenUsed/>
    <w:rsid w:val="0084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ilymotion.com/video/x2maf5d" TargetMode="External"/><Relationship Id="rId13" Type="http://schemas.openxmlformats.org/officeDocument/2006/relationships/hyperlink" Target="http://www.youtube.com/watch?v=ejorQVy3m8E&amp;ob=av3n" TargetMode="External"/><Relationship Id="rId18" Type="http://schemas.openxmlformats.org/officeDocument/2006/relationships/hyperlink" Target="https://www.smh.com.au/sport/from-the-archives-all-that-really-matters-is-it-was-great-mate-20200812-p55l07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middlemiss.org/lit/authors/patersonab/poetry/snowy.html" TargetMode="External"/><Relationship Id="rId12" Type="http://schemas.openxmlformats.org/officeDocument/2006/relationships/hyperlink" Target="%20http://peoplesgeography.com/2008/02/sorry_midnight_oil.jpg" TargetMode="External"/><Relationship Id="rId17" Type="http://schemas.openxmlformats.org/officeDocument/2006/relationships/hyperlink" Target="https://www.dailymotion.com/video/xfpq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nkee.com.au/sydney-2000-olympics-reflecting/74111" TargetMode="External"/><Relationship Id="rId20" Type="http://schemas.openxmlformats.org/officeDocument/2006/relationships/hyperlink" Target="https://olympicceremonies.wordpress.com/2000-sydney-closing-ceremony-music-li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if9p1TnDvRY" TargetMode="External"/><Relationship Id="rId11" Type="http://schemas.openxmlformats.org/officeDocument/2006/relationships/hyperlink" Target="https://www.youtube.com/watch?v=XfR9iY5y94s" TargetMode="External"/><Relationship Id="rId5" Type="http://schemas.openxmlformats.org/officeDocument/2006/relationships/hyperlink" Target="https://www.youtube.com/watch?v=qsLLzL27hYA" TargetMode="External"/><Relationship Id="rId15" Type="http://schemas.openxmlformats.org/officeDocument/2006/relationships/hyperlink" Target="https://www.youtube.com/watch?v=Yq1HoP8oo4g" TargetMode="External"/><Relationship Id="rId10" Type="http://schemas.openxmlformats.org/officeDocument/2006/relationships/hyperlink" Target="https://www.youtube.com/watch?v=yZEodxUx2ME" TargetMode="External"/><Relationship Id="rId19" Type="http://schemas.openxmlformats.org/officeDocument/2006/relationships/hyperlink" Target="https://olympicceremonies.wordpress.com/2000-sydney-opening-ceremony-music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OSFGK9HlEto" TargetMode="External"/><Relationship Id="rId14" Type="http://schemas.openxmlformats.org/officeDocument/2006/relationships/hyperlink" Target="http://www.youtube.com/watch?v=S7cbkxn4G8U&amp;feature=relate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523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Informatika Kft</Company>
  <LinksUpToDate>false</LinksUpToDate>
  <CharactersWithSpaces>4131</CharactersWithSpaces>
  <SharedDoc>false</SharedDoc>
  <HLinks>
    <vt:vector size="84" baseType="variant">
      <vt:variant>
        <vt:i4>1835021</vt:i4>
      </vt:variant>
      <vt:variant>
        <vt:i4>39</vt:i4>
      </vt:variant>
      <vt:variant>
        <vt:i4>0</vt:i4>
      </vt:variant>
      <vt:variant>
        <vt:i4>5</vt:i4>
      </vt:variant>
      <vt:variant>
        <vt:lpwstr>https://olympicceremonies.wordpress.com/2000-sydney-closing-ceremony-music-list/</vt:lpwstr>
      </vt:variant>
      <vt:variant>
        <vt:lpwstr/>
      </vt:variant>
      <vt:variant>
        <vt:i4>1900555</vt:i4>
      </vt:variant>
      <vt:variant>
        <vt:i4>36</vt:i4>
      </vt:variant>
      <vt:variant>
        <vt:i4>0</vt:i4>
      </vt:variant>
      <vt:variant>
        <vt:i4>5</vt:i4>
      </vt:variant>
      <vt:variant>
        <vt:lpwstr>https://olympicceremonies.wordpress.com/2000-sydney-opening-ceremony-music-list/</vt:lpwstr>
      </vt:variant>
      <vt:variant>
        <vt:lpwstr/>
      </vt:variant>
      <vt:variant>
        <vt:i4>1769538</vt:i4>
      </vt:variant>
      <vt:variant>
        <vt:i4>33</vt:i4>
      </vt:variant>
      <vt:variant>
        <vt:i4>0</vt:i4>
      </vt:variant>
      <vt:variant>
        <vt:i4>5</vt:i4>
      </vt:variant>
      <vt:variant>
        <vt:lpwstr>https://www.dailymotion.com/video/xfpqer</vt:lpwstr>
      </vt:variant>
      <vt:variant>
        <vt:lpwstr/>
      </vt:variant>
      <vt:variant>
        <vt:i4>6619253</vt:i4>
      </vt:variant>
      <vt:variant>
        <vt:i4>30</vt:i4>
      </vt:variant>
      <vt:variant>
        <vt:i4>0</vt:i4>
      </vt:variant>
      <vt:variant>
        <vt:i4>5</vt:i4>
      </vt:variant>
      <vt:variant>
        <vt:lpwstr>http://www.youtube.com/watch?v=a1WdiwKntG8&amp;feature=related</vt:lpwstr>
      </vt:variant>
      <vt:variant>
        <vt:lpwstr/>
      </vt:variant>
      <vt:variant>
        <vt:i4>3801215</vt:i4>
      </vt:variant>
      <vt:variant>
        <vt:i4>27</vt:i4>
      </vt:variant>
      <vt:variant>
        <vt:i4>0</vt:i4>
      </vt:variant>
      <vt:variant>
        <vt:i4>5</vt:i4>
      </vt:variant>
      <vt:variant>
        <vt:lpwstr>http://www.youtube.com/watch?v=S7cbkxn4G8U&amp;feature=related</vt:lpwstr>
      </vt:variant>
      <vt:variant>
        <vt:lpwstr/>
      </vt:variant>
      <vt:variant>
        <vt:i4>6553652</vt:i4>
      </vt:variant>
      <vt:variant>
        <vt:i4>24</vt:i4>
      </vt:variant>
      <vt:variant>
        <vt:i4>0</vt:i4>
      </vt:variant>
      <vt:variant>
        <vt:i4>5</vt:i4>
      </vt:variant>
      <vt:variant>
        <vt:lpwstr>http://www.youtube.com/watch?v=ejorQVy3m8E&amp;ob=av3n</vt:lpwstr>
      </vt:variant>
      <vt:variant>
        <vt:lpwstr/>
      </vt:variant>
      <vt:variant>
        <vt:i4>2883679</vt:i4>
      </vt:variant>
      <vt:variant>
        <vt:i4>21</vt:i4>
      </vt:variant>
      <vt:variant>
        <vt:i4>0</vt:i4>
      </vt:variant>
      <vt:variant>
        <vt:i4>5</vt:i4>
      </vt:variant>
      <vt:variant>
        <vt:lpwstr>http://www.upi.com/topic/Peter_Garrett/</vt:lpwstr>
      </vt:variant>
      <vt:variant>
        <vt:lpwstr/>
      </vt:variant>
      <vt:variant>
        <vt:i4>3407904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https://www.youtube.com/watch?v=XfR9iY5y94s</vt:lpwstr>
      </vt:variant>
      <vt:variant>
        <vt:lpwstr/>
      </vt:variant>
      <vt:variant>
        <vt:i4>2556016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https://www.youtube.com/watch?v=yZEodxUx2ME</vt:lpwstr>
      </vt:variant>
      <vt:variant>
        <vt:lpwstr/>
      </vt:variant>
      <vt:variant>
        <vt:i4>6946848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https://www.youtube.com/watch?v=OSFGK9HlEto</vt:lpwstr>
      </vt:variant>
      <vt:variant>
        <vt:lpwstr/>
      </vt:variant>
      <vt:variant>
        <vt:i4>1572956</vt:i4>
      </vt:variant>
      <vt:variant>
        <vt:i4>9</vt:i4>
      </vt:variant>
      <vt:variant>
        <vt:i4>0</vt:i4>
      </vt:variant>
      <vt:variant>
        <vt:i4>5</vt:i4>
      </vt:variant>
      <vt:variant>
        <vt:lpwstr>https://www.dailymotion.com/video/x2maf5d</vt:lpwstr>
      </vt:variant>
      <vt:variant>
        <vt:lpwstr/>
      </vt:variant>
      <vt:variant>
        <vt:i4>3735662</vt:i4>
      </vt:variant>
      <vt:variant>
        <vt:i4>6</vt:i4>
      </vt:variant>
      <vt:variant>
        <vt:i4>0</vt:i4>
      </vt:variant>
      <vt:variant>
        <vt:i4>5</vt:i4>
      </vt:variant>
      <vt:variant>
        <vt:lpwstr>http://www.middlemiss.org/lit/authors/patersonab/poetry/snowy.html</vt:lpwstr>
      </vt:variant>
      <vt:variant>
        <vt:lpwstr/>
      </vt:variant>
      <vt:variant>
        <vt:i4>2359347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http://www.youtube.com/watch?v=if9p1TnDvRY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https://www.youtube.com/watch?v=OxYcPbIHwAQ&amp;feature=youtu.be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Gall</dc:creator>
  <cp:keywords/>
  <cp:lastModifiedBy>Cecilia Gall</cp:lastModifiedBy>
  <cp:revision>3</cp:revision>
  <cp:lastPrinted>1899-12-31T23:00:00Z</cp:lastPrinted>
  <dcterms:created xsi:type="dcterms:W3CDTF">2022-12-19T12:21:00Z</dcterms:created>
  <dcterms:modified xsi:type="dcterms:W3CDTF">2022-12-22T01:16:00Z</dcterms:modified>
</cp:coreProperties>
</file>